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53F49" w14:textId="7C06861C" w:rsidR="00167282" w:rsidRPr="00167282" w:rsidRDefault="00167282" w:rsidP="00167282">
      <w:pPr>
        <w:pStyle w:val="Heading2"/>
      </w:pPr>
      <w:r>
        <w:rPr>
          <w:noProof/>
        </w:rPr>
        <w:drawing>
          <wp:anchor distT="0" distB="0" distL="0" distR="0" simplePos="0" relativeHeight="251659264" behindDoc="1" locked="1" layoutInCell="1" allowOverlap="0" wp14:anchorId="4B075817" wp14:editId="36DEEF91">
            <wp:simplePos x="0" y="0"/>
            <wp:positionH relativeFrom="page">
              <wp:posOffset>257175</wp:posOffset>
            </wp:positionH>
            <wp:positionV relativeFrom="page">
              <wp:posOffset>133350</wp:posOffset>
            </wp:positionV>
            <wp:extent cx="2331720" cy="914400"/>
            <wp:effectExtent l="0" t="0" r="0" b="0"/>
            <wp:wrapNone/>
            <wp:docPr id="95" name="Picture 95" descr="Seattle Neighborhoods logo. drawing of Chief Sealth's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 descr="Seattle Neighborhoods logo. drawing of Chief Sealth's fac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0F84C" w14:textId="77777777" w:rsidR="00167282" w:rsidRPr="00167282" w:rsidRDefault="00167282" w:rsidP="00167282"/>
    <w:p w14:paraId="7293BFCC" w14:textId="1130921C" w:rsidR="00167282" w:rsidRDefault="00167282" w:rsidP="00167282">
      <w:pPr>
        <w:pStyle w:val="Heading2"/>
      </w:pPr>
      <w:r>
        <w:t xml:space="preserve">I hereby affirm that I am the owner of the </w:t>
      </w:r>
      <w:r w:rsidR="00533B7F">
        <w:t>building/</w:t>
      </w:r>
      <w:r>
        <w:t>property located at:</w:t>
      </w:r>
    </w:p>
    <w:p w14:paraId="4168011F" w14:textId="74684562" w:rsidR="00167282" w:rsidRDefault="00167282" w:rsidP="0016728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F22C2" wp14:editId="26A9C5AE">
                <wp:simplePos x="0" y="0"/>
                <wp:positionH relativeFrom="column">
                  <wp:posOffset>2124074</wp:posOffset>
                </wp:positionH>
                <wp:positionV relativeFrom="paragraph">
                  <wp:posOffset>118745</wp:posOffset>
                </wp:positionV>
                <wp:extent cx="4010025" cy="9525"/>
                <wp:effectExtent l="0" t="0" r="28575" b="28575"/>
                <wp:wrapNone/>
                <wp:docPr id="1806872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0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C8BDE" id="Straight Connector 1" o:spid="_x0000_s1026" alt="&quot;&quot;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9.35pt" to="48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 w:rsidR="00533B7F">
        <w:t>Building/</w:t>
      </w:r>
      <w:r>
        <w:t>Property Street Address:</w:t>
      </w:r>
    </w:p>
    <w:p w14:paraId="4DFFD236" w14:textId="6A45E48D" w:rsidR="00167282" w:rsidRDefault="00167282" w:rsidP="0016728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734A3" wp14:editId="4FF4AAD4">
                <wp:simplePos x="0" y="0"/>
                <wp:positionH relativeFrom="column">
                  <wp:posOffset>692726</wp:posOffset>
                </wp:positionH>
                <wp:positionV relativeFrom="paragraph">
                  <wp:posOffset>113145</wp:posOffset>
                </wp:positionV>
                <wp:extent cx="5453149" cy="11084"/>
                <wp:effectExtent l="0" t="0" r="33655" b="27305"/>
                <wp:wrapNone/>
                <wp:docPr id="10508300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3149" cy="110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53565" id="Straight Connector 1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5pt,8.9pt" to="483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t>City, State:</w:t>
      </w:r>
    </w:p>
    <w:p w14:paraId="36EA1E74" w14:textId="1D75D9FD" w:rsidR="00167282" w:rsidRDefault="00167282" w:rsidP="0016728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DEE9F" wp14:editId="784A59A9">
                <wp:simplePos x="0" y="0"/>
                <wp:positionH relativeFrom="column">
                  <wp:posOffset>609600</wp:posOffset>
                </wp:positionH>
                <wp:positionV relativeFrom="paragraph">
                  <wp:posOffset>112280</wp:posOffset>
                </wp:positionV>
                <wp:extent cx="5541818" cy="7967"/>
                <wp:effectExtent l="0" t="0" r="20955" b="30480"/>
                <wp:wrapNone/>
                <wp:docPr id="158632862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1818" cy="7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43BDD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8.85pt" to="484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>
        <w:t>Zip Code:</w:t>
      </w:r>
    </w:p>
    <w:p w14:paraId="00A595A2" w14:textId="6F339B11" w:rsidR="00167282" w:rsidRDefault="00167282" w:rsidP="00167282">
      <w:pPr>
        <w:spacing w:line="240" w:lineRule="auto"/>
      </w:pPr>
      <w:r>
        <w:t xml:space="preserve">By signing below, I </w:t>
      </w:r>
      <w:r w:rsidR="00533B7F">
        <w:t xml:space="preserve">(the building/property owner) </w:t>
      </w:r>
      <w:r>
        <w:t xml:space="preserve">verify that I have reviewed the proposed project/activities and authorize the individual identified in the following section to act as my authorized agent </w:t>
      </w:r>
      <w:proofErr w:type="gramStart"/>
      <w:r>
        <w:t>with regard to</w:t>
      </w:r>
      <w:proofErr w:type="gramEnd"/>
      <w:r>
        <w:t xml:space="preserve"> the Certificate of Approval Application (including requests for </w:t>
      </w:r>
      <w:r w:rsidR="00533B7F">
        <w:t>early guidance/</w:t>
      </w:r>
      <w:r>
        <w:t xml:space="preserve">project briefings) made to City of Seattle’s Historic Preservation Program for the project/activities described below.  </w:t>
      </w:r>
    </w:p>
    <w:p w14:paraId="774A23AC" w14:textId="6BAF744F" w:rsidR="00573D3B" w:rsidRDefault="00167282" w:rsidP="00167282">
      <w:pPr>
        <w:spacing w:after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8EC59" wp14:editId="2971FD24">
                <wp:simplePos x="0" y="0"/>
                <wp:positionH relativeFrom="margin">
                  <wp:posOffset>3175</wp:posOffset>
                </wp:positionH>
                <wp:positionV relativeFrom="paragraph">
                  <wp:posOffset>1264920</wp:posOffset>
                </wp:positionV>
                <wp:extent cx="6123709" cy="7967"/>
                <wp:effectExtent l="0" t="0" r="29845" b="30480"/>
                <wp:wrapNone/>
                <wp:docPr id="151658487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709" cy="7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6EC91" id="Straight Connector 1" o:spid="_x0000_s1026" alt="&quot;&quot;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99.6pt" to="482.45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6BFAEE" wp14:editId="2734E428">
                <wp:simplePos x="0" y="0"/>
                <wp:positionH relativeFrom="margin">
                  <wp:posOffset>0</wp:posOffset>
                </wp:positionH>
                <wp:positionV relativeFrom="paragraph">
                  <wp:posOffset>832485</wp:posOffset>
                </wp:positionV>
                <wp:extent cx="6123709" cy="7967"/>
                <wp:effectExtent l="0" t="0" r="29845" b="30480"/>
                <wp:wrapNone/>
                <wp:docPr id="170886354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709" cy="7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1B04E" id="Straight Connector 1" o:spid="_x0000_s1026" alt="&quot;&quot;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5.55pt" to="482.2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3F18A" wp14:editId="33218EDA">
                <wp:simplePos x="0" y="0"/>
                <wp:positionH relativeFrom="margin">
                  <wp:posOffset>1905</wp:posOffset>
                </wp:positionH>
                <wp:positionV relativeFrom="paragraph">
                  <wp:posOffset>1049020</wp:posOffset>
                </wp:positionV>
                <wp:extent cx="6123709" cy="7967"/>
                <wp:effectExtent l="0" t="0" r="29845" b="30480"/>
                <wp:wrapNone/>
                <wp:docPr id="77838472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709" cy="7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64186" id="Straight Connector 1" o:spid="_x0000_s1026" alt="&quot;&quot;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82.6pt" to="482.3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5F647" wp14:editId="61B99278">
                <wp:simplePos x="0" y="0"/>
                <wp:positionH relativeFrom="margin">
                  <wp:posOffset>-1270</wp:posOffset>
                </wp:positionH>
                <wp:positionV relativeFrom="paragraph">
                  <wp:posOffset>633730</wp:posOffset>
                </wp:positionV>
                <wp:extent cx="6123709" cy="7967"/>
                <wp:effectExtent l="0" t="0" r="29845" b="30480"/>
                <wp:wrapNone/>
                <wp:docPr id="77754421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709" cy="7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7840B" id="Straight Connector 1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49.9pt" to="482.1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4489D" wp14:editId="575E8FA5">
                <wp:simplePos x="0" y="0"/>
                <wp:positionH relativeFrom="margin">
                  <wp:posOffset>0</wp:posOffset>
                </wp:positionH>
                <wp:positionV relativeFrom="paragraph">
                  <wp:posOffset>425450</wp:posOffset>
                </wp:positionV>
                <wp:extent cx="6123709" cy="7967"/>
                <wp:effectExtent l="0" t="0" r="29845" b="30480"/>
                <wp:wrapNone/>
                <wp:docPr id="104974756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709" cy="7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7DBDE" id="Straight Connector 1" o:spid="_x0000_s1026" alt="&quot;&quot;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3.5pt" to="482.2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t xml:space="preserve">Project/Activity for which Application (or </w:t>
      </w:r>
      <w:r w:rsidR="00533B7F">
        <w:t>early guidance/</w:t>
      </w:r>
      <w:r>
        <w:t>briefing request) is being made:</w:t>
      </w:r>
    </w:p>
    <w:p w14:paraId="795D3334" w14:textId="63F932AD" w:rsidR="00167282" w:rsidRDefault="00167282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61ED3C" wp14:editId="5A1EDA20">
                <wp:simplePos x="0" y="0"/>
                <wp:positionH relativeFrom="column">
                  <wp:posOffset>2438400</wp:posOffset>
                </wp:positionH>
                <wp:positionV relativeFrom="paragraph">
                  <wp:posOffset>106680</wp:posOffset>
                </wp:positionV>
                <wp:extent cx="3690620" cy="6350"/>
                <wp:effectExtent l="0" t="0" r="24130" b="31750"/>
                <wp:wrapNone/>
                <wp:docPr id="120608757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062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D9505" id="Straight Connector 1" o:spid="_x0000_s1026" alt="&quot;&quot;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8.4pt" to="482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2E7BDF">
        <w:t xml:space="preserve">Building/Property </w:t>
      </w:r>
      <w:r>
        <w:t xml:space="preserve">Owner </w:t>
      </w:r>
      <w:r w:rsidR="002E7BDF">
        <w:t xml:space="preserve">Printed </w:t>
      </w:r>
      <w:r>
        <w:t>Name:</w:t>
      </w:r>
    </w:p>
    <w:p w14:paraId="07824B81" w14:textId="26EB43CE" w:rsidR="00167282" w:rsidRDefault="002E7BDF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308155" wp14:editId="44DB93C5">
                <wp:simplePos x="0" y="0"/>
                <wp:positionH relativeFrom="column">
                  <wp:posOffset>2540000</wp:posOffset>
                </wp:positionH>
                <wp:positionV relativeFrom="paragraph">
                  <wp:posOffset>105410</wp:posOffset>
                </wp:positionV>
                <wp:extent cx="3605530" cy="6350"/>
                <wp:effectExtent l="0" t="0" r="33020" b="31750"/>
                <wp:wrapNone/>
                <wp:docPr id="50787284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553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B0D85" id="Straight Connector 1" o:spid="_x0000_s1026" alt="&quot;&quot;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pt,8.3pt" to="483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t xml:space="preserve">Building/Property </w:t>
      </w:r>
      <w:r w:rsidR="00167282">
        <w:t>Owner Mailing Address:</w:t>
      </w:r>
    </w:p>
    <w:p w14:paraId="2C973FD9" w14:textId="15B403B6" w:rsidR="00167282" w:rsidRDefault="00167282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E61C9D" wp14:editId="03EBA52B">
                <wp:simplePos x="0" y="0"/>
                <wp:positionH relativeFrom="column">
                  <wp:posOffset>670560</wp:posOffset>
                </wp:positionH>
                <wp:positionV relativeFrom="paragraph">
                  <wp:posOffset>120187</wp:posOffset>
                </wp:positionV>
                <wp:extent cx="5491942" cy="9237"/>
                <wp:effectExtent l="0" t="0" r="33020" b="29210"/>
                <wp:wrapNone/>
                <wp:docPr id="22620043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1942" cy="9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308AC" id="Straight Connector 1" o:spid="_x0000_s1026" alt="&quot;&quot;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9.45pt" to="485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>
        <w:t>City, State:</w:t>
      </w:r>
    </w:p>
    <w:p w14:paraId="41793336" w14:textId="6B938722" w:rsidR="00167282" w:rsidRDefault="00167282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434BE" wp14:editId="66B4B782">
                <wp:simplePos x="0" y="0"/>
                <wp:positionH relativeFrom="column">
                  <wp:posOffset>604058</wp:posOffset>
                </wp:positionH>
                <wp:positionV relativeFrom="paragraph">
                  <wp:posOffset>114300</wp:posOffset>
                </wp:positionV>
                <wp:extent cx="5563986" cy="14432"/>
                <wp:effectExtent l="0" t="0" r="36830" b="24130"/>
                <wp:wrapNone/>
                <wp:docPr id="52363714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3986" cy="14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74169" id="Straight Connector 1" o:spid="_x0000_s1026" alt="&quot;&quot;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9pt" to="485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t>Zip Code:</w:t>
      </w:r>
    </w:p>
    <w:p w14:paraId="28741516" w14:textId="7BF0C68E" w:rsidR="00167282" w:rsidRDefault="002E7BDF" w:rsidP="002E7BD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D29EDB" wp14:editId="2558E61D">
                <wp:simplePos x="0" y="0"/>
                <wp:positionH relativeFrom="margin">
                  <wp:posOffset>2444750</wp:posOffset>
                </wp:positionH>
                <wp:positionV relativeFrom="paragraph">
                  <wp:posOffset>122555</wp:posOffset>
                </wp:positionV>
                <wp:extent cx="3721735" cy="6350"/>
                <wp:effectExtent l="0" t="0" r="31115" b="31750"/>
                <wp:wrapNone/>
                <wp:docPr id="20712198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73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2D80C" id="Straight Connector 1" o:spid="_x0000_s1026" alt="&quot;&quot;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2.5pt,9.65pt" to="485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t xml:space="preserve">Building/Property </w:t>
      </w:r>
      <w:r w:rsidR="00167282">
        <w:t>Owner Email Address:</w:t>
      </w:r>
    </w:p>
    <w:p w14:paraId="497A490F" w14:textId="3DDA6590" w:rsidR="002E7BDF" w:rsidRDefault="002E7BDF" w:rsidP="002E7BD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FE6560" wp14:editId="37366C02">
                <wp:simplePos x="0" y="0"/>
                <wp:positionH relativeFrom="column">
                  <wp:posOffset>2305050</wp:posOffset>
                </wp:positionH>
                <wp:positionV relativeFrom="paragraph">
                  <wp:posOffset>114300</wp:posOffset>
                </wp:positionV>
                <wp:extent cx="3824605" cy="12700"/>
                <wp:effectExtent l="0" t="0" r="23495" b="25400"/>
                <wp:wrapNone/>
                <wp:docPr id="31869206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460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56819" id="Straight Connector 1" o:spid="_x0000_s1026" alt="&quot;&quot;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9pt" to="482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t>Signature of Building/Property Owner:</w:t>
      </w:r>
    </w:p>
    <w:p w14:paraId="097430A1" w14:textId="349D568F" w:rsidR="002E7BDF" w:rsidRDefault="002E7BDF" w:rsidP="002E7BDF">
      <w:pPr>
        <w:spacing w:after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9A4150" wp14:editId="3FC87434">
                <wp:simplePos x="0" y="0"/>
                <wp:positionH relativeFrom="column">
                  <wp:posOffset>360218</wp:posOffset>
                </wp:positionH>
                <wp:positionV relativeFrom="paragraph">
                  <wp:posOffset>128673</wp:posOffset>
                </wp:positionV>
                <wp:extent cx="5752407" cy="20493"/>
                <wp:effectExtent l="0" t="0" r="20320" b="36830"/>
                <wp:wrapNone/>
                <wp:docPr id="15109520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407" cy="204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44760" id="Straight Connector 1" o:spid="_x0000_s1026" alt="&quot;&quot;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10.15pt" to="481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t>Date:</w:t>
      </w:r>
    </w:p>
    <w:p w14:paraId="0989F565" w14:textId="48AE3CB3" w:rsidR="00167282" w:rsidRDefault="00167282" w:rsidP="00167282">
      <w:pP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929B1" wp14:editId="7FC1186F">
                <wp:simplePos x="0" y="0"/>
                <wp:positionH relativeFrom="margin">
                  <wp:align>left</wp:align>
                </wp:positionH>
                <wp:positionV relativeFrom="paragraph">
                  <wp:posOffset>359641</wp:posOffset>
                </wp:positionV>
                <wp:extent cx="6144953" cy="30595"/>
                <wp:effectExtent l="0" t="0" r="27305" b="26670"/>
                <wp:wrapNone/>
                <wp:docPr id="70469781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4953" cy="30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202AC" id="Straight Connector 1" o:spid="_x0000_s1026" alt="&quot;&quot;" style="position:absolute;flip:y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3pt" to="483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t>Permit Applicant</w:t>
      </w:r>
      <w:r w:rsidR="000B3578">
        <w:t>/</w:t>
      </w:r>
      <w:r>
        <w:t>Owner’s Authorized Agent</w:t>
      </w:r>
      <w:r w:rsidR="000B3578">
        <w:t xml:space="preserve"> Printed Name</w:t>
      </w:r>
      <w:r>
        <w:t>:</w:t>
      </w:r>
    </w:p>
    <w:p w14:paraId="0C97E256" w14:textId="6F86A1EA" w:rsidR="00167282" w:rsidRDefault="00167282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42000B" wp14:editId="6411A1D5">
                <wp:simplePos x="0" y="0"/>
                <wp:positionH relativeFrom="margin">
                  <wp:posOffset>2038350</wp:posOffset>
                </wp:positionH>
                <wp:positionV relativeFrom="paragraph">
                  <wp:posOffset>121285</wp:posOffset>
                </wp:positionV>
                <wp:extent cx="4117975" cy="19050"/>
                <wp:effectExtent l="0" t="0" r="34925" b="19050"/>
                <wp:wrapNone/>
                <wp:docPr id="51537856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7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36F91" id="Straight Connector 1" o:spid="_x0000_s1026" alt="&quot;&quot;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0.5pt,9.55pt" to="484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0B3578">
        <w:t xml:space="preserve">Applicant/Agent Mailing </w:t>
      </w:r>
      <w:r>
        <w:t>Address:</w:t>
      </w:r>
    </w:p>
    <w:p w14:paraId="39D2AB06" w14:textId="3A16D57F" w:rsidR="00167282" w:rsidRDefault="00167282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6CA71D" wp14:editId="4E9E3882">
                <wp:simplePos x="0" y="0"/>
                <wp:positionH relativeFrom="margin">
                  <wp:posOffset>698500</wp:posOffset>
                </wp:positionH>
                <wp:positionV relativeFrom="paragraph">
                  <wp:posOffset>120015</wp:posOffset>
                </wp:positionV>
                <wp:extent cx="5454015" cy="6350"/>
                <wp:effectExtent l="0" t="0" r="32385" b="31750"/>
                <wp:wrapNone/>
                <wp:docPr id="209009668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40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2D007" id="Straight Connector 1" o:spid="_x0000_s1026" alt="&quot;&quot;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pt,9.45pt" to="484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t>City</w:t>
      </w:r>
      <w:r w:rsidR="000B3578">
        <w:t>, State</w:t>
      </w:r>
      <w:r>
        <w:t>:</w:t>
      </w:r>
    </w:p>
    <w:p w14:paraId="7D19B5A6" w14:textId="01D0CCDC" w:rsidR="00167282" w:rsidRDefault="00167282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26AB77" wp14:editId="0714E317">
                <wp:simplePos x="0" y="0"/>
                <wp:positionH relativeFrom="margin">
                  <wp:posOffset>598516</wp:posOffset>
                </wp:positionH>
                <wp:positionV relativeFrom="paragraph">
                  <wp:posOffset>123363</wp:posOffset>
                </wp:positionV>
                <wp:extent cx="5563524" cy="0"/>
                <wp:effectExtent l="0" t="0" r="0" b="0"/>
                <wp:wrapNone/>
                <wp:docPr id="85150719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35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5EA7C" id="Straight Connector 1" o:spid="_x0000_s1026" alt="&quot;&quot;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.15pt,9.7pt" to="48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t>Zip Code:</w:t>
      </w:r>
    </w:p>
    <w:p w14:paraId="5E5A9FC8" w14:textId="52F99DA6" w:rsidR="00167282" w:rsidRDefault="00167282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4D2D1A" wp14:editId="183B74E3">
                <wp:simplePos x="0" y="0"/>
                <wp:positionH relativeFrom="margin">
                  <wp:posOffset>1930400</wp:posOffset>
                </wp:positionH>
                <wp:positionV relativeFrom="paragraph">
                  <wp:posOffset>116205</wp:posOffset>
                </wp:positionV>
                <wp:extent cx="4222115" cy="6350"/>
                <wp:effectExtent l="0" t="0" r="26035" b="31750"/>
                <wp:wrapNone/>
                <wp:docPr id="115356775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21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89BD6" id="Straight Connector 1" o:spid="_x0000_s1026" alt="&quot;&quot;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2pt,9.15pt" to="484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t>Applicant</w:t>
      </w:r>
      <w:r w:rsidR="000B3578">
        <w:t>/Agent</w:t>
      </w:r>
      <w:r>
        <w:t xml:space="preserve"> Email Address:</w:t>
      </w:r>
    </w:p>
    <w:p w14:paraId="55B0ACDF" w14:textId="48A01B83" w:rsidR="00167282" w:rsidRDefault="00167282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309463" wp14:editId="15C066B3">
                <wp:simplePos x="0" y="0"/>
                <wp:positionH relativeFrom="margin">
                  <wp:posOffset>1803400</wp:posOffset>
                </wp:positionH>
                <wp:positionV relativeFrom="paragraph">
                  <wp:posOffset>107949</wp:posOffset>
                </wp:positionV>
                <wp:extent cx="4355465" cy="12700"/>
                <wp:effectExtent l="0" t="0" r="26035" b="25400"/>
                <wp:wrapNone/>
                <wp:docPr id="196736749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546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09543" id="Straight Connector 1" o:spid="_x0000_s1026" alt="&quot;&quot;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2pt,8.5pt" to="484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t>Signature of Applicant</w:t>
      </w:r>
      <w:r w:rsidR="000B3578">
        <w:t>/</w:t>
      </w:r>
      <w:r>
        <w:t>Agent:</w:t>
      </w:r>
    </w:p>
    <w:p w14:paraId="24FF2C45" w14:textId="1E45271C" w:rsidR="00167282" w:rsidRDefault="00167282" w:rsidP="0016728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D3CFE6" wp14:editId="3BC426EF">
                <wp:simplePos x="0" y="0"/>
                <wp:positionH relativeFrom="margin">
                  <wp:posOffset>360217</wp:posOffset>
                </wp:positionH>
                <wp:positionV relativeFrom="paragraph">
                  <wp:posOffset>108180</wp:posOffset>
                </wp:positionV>
                <wp:extent cx="5791027" cy="23841"/>
                <wp:effectExtent l="0" t="0" r="19685" b="33655"/>
                <wp:wrapNone/>
                <wp:docPr id="167246755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027" cy="238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0673B" id="Straight Connector 1" o:spid="_x0000_s1026" alt="&quot;&quot;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.35pt,8.5pt" to="484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t>Date:</w:t>
      </w:r>
    </w:p>
    <w:bookmarkStart w:id="0" w:name="_Hlk177993093"/>
    <w:bookmarkStart w:id="1" w:name="_Hlk177993094"/>
    <w:p w14:paraId="02C7AF2C" w14:textId="7D989F29" w:rsidR="00167282" w:rsidRPr="00167282" w:rsidRDefault="00167282" w:rsidP="00167282">
      <w:pPr>
        <w:pStyle w:val="Footer"/>
        <w:spacing w:before="800"/>
        <w:ind w:left="-907" w:right="-907"/>
        <w:jc w:val="center"/>
        <w:rPr>
          <w:color w:val="153D63" w:themeColor="text2" w:themeTint="E6"/>
          <w:spacing w:val="1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2C3139" wp14:editId="60421B58">
                <wp:simplePos x="0" y="0"/>
                <wp:positionH relativeFrom="margin">
                  <wp:posOffset>-629920</wp:posOffset>
                </wp:positionH>
                <wp:positionV relativeFrom="paragraph">
                  <wp:posOffset>340296</wp:posOffset>
                </wp:positionV>
                <wp:extent cx="7184572" cy="0"/>
                <wp:effectExtent l="0" t="0" r="0" b="0"/>
                <wp:wrapNone/>
                <wp:docPr id="136461880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84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6782F" id="Straight Connector 1" o:spid="_x0000_s1026" alt="&quot;&quot;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9.6pt,26.8pt" to="516.1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167282">
        <w:rPr>
          <w:color w:val="153D63" w:themeColor="text2" w:themeTint="E6"/>
          <w:spacing w:val="1"/>
          <w:sz w:val="18"/>
        </w:rPr>
        <w:t>600 Fourth Avenue, 4</w:t>
      </w:r>
      <w:r w:rsidRPr="00167282">
        <w:rPr>
          <w:color w:val="153D63" w:themeColor="text2" w:themeTint="E6"/>
          <w:spacing w:val="1"/>
          <w:sz w:val="18"/>
          <w:vertAlign w:val="superscript"/>
        </w:rPr>
        <w:t>th</w:t>
      </w:r>
      <w:r w:rsidRPr="00167282">
        <w:rPr>
          <w:color w:val="153D63" w:themeColor="text2" w:themeTint="E6"/>
          <w:spacing w:val="1"/>
          <w:sz w:val="18"/>
        </w:rPr>
        <w:t xml:space="preserve"> Floor | PO Box 94649 | Seattle, WA 98124-4649 | 206-684-0464 | seattle.gov/neighborhoods</w:t>
      </w:r>
      <w:bookmarkEnd w:id="0"/>
      <w:bookmarkEnd w:id="1"/>
    </w:p>
    <w:sectPr w:rsidR="00167282" w:rsidRPr="00167282" w:rsidSect="0016728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1E72A" w14:textId="77777777" w:rsidR="006B1847" w:rsidRDefault="006B1847" w:rsidP="00167282">
      <w:pPr>
        <w:spacing w:after="0" w:line="240" w:lineRule="auto"/>
      </w:pPr>
      <w:r>
        <w:separator/>
      </w:r>
    </w:p>
  </w:endnote>
  <w:endnote w:type="continuationSeparator" w:id="0">
    <w:p w14:paraId="5D031500" w14:textId="77777777" w:rsidR="006B1847" w:rsidRDefault="006B1847" w:rsidP="0016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DEA8D" w14:textId="77777777" w:rsidR="006B1847" w:rsidRDefault="006B1847" w:rsidP="00167282">
      <w:pPr>
        <w:spacing w:after="0" w:line="240" w:lineRule="auto"/>
      </w:pPr>
      <w:r>
        <w:separator/>
      </w:r>
    </w:p>
  </w:footnote>
  <w:footnote w:type="continuationSeparator" w:id="0">
    <w:p w14:paraId="5E5B4CF9" w14:textId="77777777" w:rsidR="006B1847" w:rsidRDefault="006B1847" w:rsidP="00167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82"/>
    <w:rsid w:val="000806F9"/>
    <w:rsid w:val="000B3578"/>
    <w:rsid w:val="00167282"/>
    <w:rsid w:val="0018161B"/>
    <w:rsid w:val="001F0824"/>
    <w:rsid w:val="002E7BDF"/>
    <w:rsid w:val="004561FC"/>
    <w:rsid w:val="00533B7F"/>
    <w:rsid w:val="00573D3B"/>
    <w:rsid w:val="005864C4"/>
    <w:rsid w:val="00673896"/>
    <w:rsid w:val="00681A30"/>
    <w:rsid w:val="006B1847"/>
    <w:rsid w:val="009F581B"/>
    <w:rsid w:val="00B73580"/>
    <w:rsid w:val="00C7188F"/>
    <w:rsid w:val="00C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4646"/>
  <w15:chartTrackingRefBased/>
  <w15:docId w15:val="{6AB15925-AB5B-437B-AF02-2609E25F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282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7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7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2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282"/>
  </w:style>
  <w:style w:type="paragraph" w:styleId="Footer">
    <w:name w:val="footer"/>
    <w:basedOn w:val="Normal"/>
    <w:link w:val="FooterChar"/>
    <w:uiPriority w:val="99"/>
    <w:unhideWhenUsed/>
    <w:rsid w:val="0016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6" ma:contentTypeDescription="Create a new document." ma:contentTypeScope="" ma:versionID="70c0047fcfb0dac2b98b1bf35c46e8cf">
  <xsd:schema xmlns:xsd="http://www.w3.org/2001/XMLSchema" xmlns:xs="http://www.w3.org/2001/XMLSchema" xmlns:p="http://schemas.microsoft.com/office/2006/metadata/properties" xmlns:ns2="ff7e52d5-961c-41d4-9f99-dbde9ec38fc7" xmlns:ns3="57e69040-922c-4d17-9e98-b15bbd348483" xmlns:ns4="97c2a25c-25db-4634-b347-87ab0af10b27" targetNamespace="http://schemas.microsoft.com/office/2006/metadata/properties" ma:root="true" ma:fieldsID="6fa30e28569faf0f22488734cce162ad" ns2:_="" ns3:_="" ns4:_="">
    <xsd:import namespace="ff7e52d5-961c-41d4-9f99-dbde9ec38fc7"/>
    <xsd:import namespace="57e69040-922c-4d17-9e98-b15bbd348483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5f7d96-97e5-44c9-9385-4e80ba01065f}" ma:internalName="TaxCatchAll" ma:showField="CatchAllData" ma:web="57e69040-922c-4d17-9e98-b15bbd34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36FC8-53BC-4DA6-88E9-15F1F8CDB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7750B-57F1-411C-9CE9-970C9F329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971</Characters>
  <Application>Microsoft Office Word</Application>
  <DocSecurity>0</DocSecurity>
  <Lines>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 Property Owner Consent</vt:lpstr>
    </vt:vector>
  </TitlesOfParts>
  <Company>City of Seattle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 Property Owner Consent</dc:title>
  <dc:subject/>
  <dc:creator>Seattle Neighborhoods</dc:creator>
  <cp:keywords/>
  <dc:description/>
  <cp:lastModifiedBy>Doherty, Erin</cp:lastModifiedBy>
  <cp:revision>5</cp:revision>
  <dcterms:created xsi:type="dcterms:W3CDTF">2024-09-23T20:52:00Z</dcterms:created>
  <dcterms:modified xsi:type="dcterms:W3CDTF">2024-09-30T22:25:00Z</dcterms:modified>
</cp:coreProperties>
</file>